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2"/>
        <w:gridCol w:w="3386"/>
        <w:gridCol w:w="524"/>
      </w:tblGrid>
      <w:tr w:rsidR="00383B61" w14:paraId="1CDE9895" w14:textId="77777777">
        <w:trPr>
          <w:trHeight w:val="254"/>
        </w:trPr>
        <w:tc>
          <w:tcPr>
            <w:tcW w:w="35" w:type="dxa"/>
          </w:tcPr>
          <w:p w14:paraId="1CDE9890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DE9891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1CDE9892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1CDE9893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1CDE9894" w14:textId="77777777" w:rsidR="00383B61" w:rsidRDefault="00383B61">
            <w:pPr>
              <w:pStyle w:val="EmptyCellLayoutStyle"/>
              <w:spacing w:after="0" w:line="240" w:lineRule="auto"/>
            </w:pPr>
          </w:p>
        </w:tc>
      </w:tr>
      <w:tr w:rsidR="00383B61" w14:paraId="1CDE989D" w14:textId="77777777">
        <w:trPr>
          <w:trHeight w:val="340"/>
        </w:trPr>
        <w:tc>
          <w:tcPr>
            <w:tcW w:w="35" w:type="dxa"/>
          </w:tcPr>
          <w:p w14:paraId="1CDE9896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DE9897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203D4319" w14:textId="77777777" w:rsidR="00B866C6" w:rsidRDefault="00B866C6" w:rsidP="00B866C6">
            <w:pPr>
              <w:spacing w:after="0" w:line="240" w:lineRule="auto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Naručitelj: Osnovna škola Milna</w:t>
            </w:r>
          </w:p>
          <w:p w14:paraId="6943EC79" w14:textId="77777777" w:rsidR="00B866C6" w:rsidRDefault="00B866C6" w:rsidP="00B866C6">
            <w:pPr>
              <w:spacing w:after="0" w:line="240" w:lineRule="auto"/>
              <w:rPr>
                <w:rFonts w:ascii="Arial" w:eastAsia="Arial" w:hAnsi="Arial"/>
                <w:b/>
                <w:color w:val="000000"/>
              </w:rPr>
            </w:pPr>
          </w:p>
          <w:p w14:paraId="1CDE989A" w14:textId="42A8C4E0" w:rsidR="00383B61" w:rsidRDefault="00B866C6" w:rsidP="00B866C6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</w:rPr>
              <w:t>REGISTAR UGOVORA OSNOVNE ŠKOLE MILNA ZA 202</w:t>
            </w:r>
            <w:r>
              <w:rPr>
                <w:rFonts w:ascii="Arial" w:eastAsia="Arial" w:hAnsi="Arial"/>
                <w:b/>
                <w:color w:val="000000"/>
              </w:rPr>
              <w:t>4</w:t>
            </w:r>
            <w:r>
              <w:rPr>
                <w:rFonts w:ascii="Arial" w:eastAsia="Arial" w:hAnsi="Arial"/>
                <w:b/>
                <w:color w:val="000000"/>
              </w:rPr>
              <w:t>. GODINU</w:t>
            </w:r>
          </w:p>
        </w:tc>
        <w:tc>
          <w:tcPr>
            <w:tcW w:w="3386" w:type="dxa"/>
          </w:tcPr>
          <w:p w14:paraId="1CDE989B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1CDE989C" w14:textId="77777777" w:rsidR="00383B61" w:rsidRDefault="00383B61">
            <w:pPr>
              <w:pStyle w:val="EmptyCellLayoutStyle"/>
              <w:spacing w:after="0" w:line="240" w:lineRule="auto"/>
            </w:pPr>
          </w:p>
        </w:tc>
      </w:tr>
      <w:tr w:rsidR="00383B61" w14:paraId="1CDE98A3" w14:textId="77777777">
        <w:trPr>
          <w:trHeight w:val="100"/>
        </w:trPr>
        <w:tc>
          <w:tcPr>
            <w:tcW w:w="35" w:type="dxa"/>
          </w:tcPr>
          <w:p w14:paraId="1CDE989E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DE989F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1CDE98A0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1CDE98A1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1CDE98A2" w14:textId="77777777" w:rsidR="00383B61" w:rsidRDefault="00383B61">
            <w:pPr>
              <w:pStyle w:val="EmptyCellLayoutStyle"/>
              <w:spacing w:after="0" w:line="240" w:lineRule="auto"/>
            </w:pPr>
          </w:p>
        </w:tc>
      </w:tr>
      <w:tr w:rsidR="00383B61" w14:paraId="1CDE98AB" w14:textId="77777777">
        <w:trPr>
          <w:trHeight w:val="340"/>
        </w:trPr>
        <w:tc>
          <w:tcPr>
            <w:tcW w:w="35" w:type="dxa"/>
          </w:tcPr>
          <w:p w14:paraId="1CDE98A4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DE98A5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1CDE98A8" w14:textId="77777777" w:rsidR="00383B61" w:rsidRDefault="00383B61">
            <w:pPr>
              <w:spacing w:after="0" w:line="240" w:lineRule="auto"/>
            </w:pPr>
          </w:p>
        </w:tc>
        <w:tc>
          <w:tcPr>
            <w:tcW w:w="3386" w:type="dxa"/>
          </w:tcPr>
          <w:p w14:paraId="1CDE98A9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1CDE98AA" w14:textId="77777777" w:rsidR="00383B61" w:rsidRDefault="00383B61">
            <w:pPr>
              <w:pStyle w:val="EmptyCellLayoutStyle"/>
              <w:spacing w:after="0" w:line="240" w:lineRule="auto"/>
            </w:pPr>
          </w:p>
        </w:tc>
      </w:tr>
      <w:tr w:rsidR="00383B61" w14:paraId="1CDE98B1" w14:textId="77777777">
        <w:trPr>
          <w:trHeight w:val="79"/>
        </w:trPr>
        <w:tc>
          <w:tcPr>
            <w:tcW w:w="35" w:type="dxa"/>
          </w:tcPr>
          <w:p w14:paraId="1CDE98AC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DE98AD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1CDE98AE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1CDE98AF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1CDE98B0" w14:textId="77777777" w:rsidR="00383B61" w:rsidRDefault="00383B61">
            <w:pPr>
              <w:pStyle w:val="EmptyCellLayoutStyle"/>
              <w:spacing w:after="0" w:line="240" w:lineRule="auto"/>
            </w:pPr>
          </w:p>
        </w:tc>
      </w:tr>
      <w:tr w:rsidR="00DA56DD" w14:paraId="1CDE98B9" w14:textId="77777777" w:rsidTr="00DA56DD">
        <w:trPr>
          <w:trHeight w:val="340"/>
        </w:trPr>
        <w:tc>
          <w:tcPr>
            <w:tcW w:w="35" w:type="dxa"/>
          </w:tcPr>
          <w:p w14:paraId="1CDE98B2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p w14:paraId="1CDE98B5" w14:textId="77777777" w:rsidR="00383B61" w:rsidRDefault="00383B61">
            <w:pPr>
              <w:spacing w:after="0" w:line="240" w:lineRule="auto"/>
            </w:pPr>
          </w:p>
        </w:tc>
        <w:tc>
          <w:tcPr>
            <w:tcW w:w="3386" w:type="dxa"/>
          </w:tcPr>
          <w:p w14:paraId="1CDE98B7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1CDE98B8" w14:textId="77777777" w:rsidR="00383B61" w:rsidRDefault="00383B61">
            <w:pPr>
              <w:pStyle w:val="EmptyCellLayoutStyle"/>
              <w:spacing w:after="0" w:line="240" w:lineRule="auto"/>
            </w:pPr>
          </w:p>
        </w:tc>
      </w:tr>
      <w:tr w:rsidR="00383B61" w14:paraId="1CDE98BF" w14:textId="77777777">
        <w:trPr>
          <w:trHeight w:val="379"/>
        </w:trPr>
        <w:tc>
          <w:tcPr>
            <w:tcW w:w="35" w:type="dxa"/>
          </w:tcPr>
          <w:p w14:paraId="1CDE98BA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DE98BB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1CDE98BC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1CDE98BD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1CDE98BE" w14:textId="77777777" w:rsidR="00383B61" w:rsidRDefault="00383B61">
            <w:pPr>
              <w:pStyle w:val="EmptyCellLayoutStyle"/>
              <w:spacing w:after="0" w:line="240" w:lineRule="auto"/>
            </w:pPr>
          </w:p>
        </w:tc>
      </w:tr>
      <w:tr w:rsidR="00DA56DD" w14:paraId="1CDE9904" w14:textId="77777777" w:rsidTr="00DA56DD">
        <w:tc>
          <w:tcPr>
            <w:tcW w:w="35" w:type="dxa"/>
          </w:tcPr>
          <w:p w14:paraId="1CDE98C0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DE98C1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9"/>
              <w:gridCol w:w="1823"/>
              <w:gridCol w:w="863"/>
              <w:gridCol w:w="1403"/>
              <w:gridCol w:w="1185"/>
              <w:gridCol w:w="1248"/>
              <w:gridCol w:w="1314"/>
              <w:gridCol w:w="964"/>
              <w:gridCol w:w="1012"/>
              <w:gridCol w:w="1239"/>
              <w:gridCol w:w="933"/>
              <w:gridCol w:w="1088"/>
              <w:gridCol w:w="1007"/>
              <w:gridCol w:w="1238"/>
              <w:gridCol w:w="986"/>
              <w:gridCol w:w="1081"/>
              <w:gridCol w:w="1282"/>
              <w:gridCol w:w="1843"/>
              <w:gridCol w:w="992"/>
            </w:tblGrid>
            <w:tr w:rsidR="00B866C6" w14:paraId="1CDE98D6" w14:textId="77777777" w:rsidTr="00981A42">
              <w:trPr>
                <w:trHeight w:val="262"/>
              </w:trPr>
              <w:tc>
                <w:tcPr>
                  <w:tcW w:w="14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C2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C3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C4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C5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C6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C7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C8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C9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CA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CB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CC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CD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CE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CF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D0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D1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2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D2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D3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D4" w14:textId="77777777" w:rsidR="00B866C6" w:rsidRDefault="00B866C6">
                  <w:pPr>
                    <w:spacing w:after="0" w:line="240" w:lineRule="auto"/>
                  </w:pPr>
                </w:p>
              </w:tc>
            </w:tr>
            <w:tr w:rsidR="00B866C6" w14:paraId="1CDE98EB" w14:textId="77777777" w:rsidTr="00981A42">
              <w:trPr>
                <w:trHeight w:val="1327"/>
              </w:trPr>
              <w:tc>
                <w:tcPr>
                  <w:tcW w:w="14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D7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D8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D9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DA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DB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DC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DD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DE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DF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E0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E1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E2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E3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E4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E5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E6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2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E7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E8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E9" w14:textId="77777777" w:rsidR="00B866C6" w:rsidRDefault="00B866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</w:tr>
            <w:tr w:rsidR="00981A42" w14:paraId="1CDE9900" w14:textId="77777777" w:rsidTr="00981A42">
              <w:trPr>
                <w:trHeight w:val="262"/>
              </w:trPr>
              <w:tc>
                <w:tcPr>
                  <w:tcW w:w="14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EC" w14:textId="77777777" w:rsidR="00981A42" w:rsidRDefault="00981A42" w:rsidP="00981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EVV 16-7/22</w:t>
                  </w:r>
                </w:p>
              </w:tc>
              <w:tc>
                <w:tcPr>
                  <w:tcW w:w="18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ED" w14:textId="77777777" w:rsidR="00981A42" w:rsidRDefault="00981A42" w:rsidP="00981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PRIJEVOZ UČENIKA OSNOVNIH ŠKOLA NA PODRUČJU SPLITSKO-DALMATINSKE ŽUPANIJE (11 GRUPA) - 7. POSTUPAK: OŠ MILNA, MILNA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EE" w14:textId="77777777" w:rsidR="00981A42" w:rsidRDefault="00981A42" w:rsidP="00981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</w:t>
                  </w:r>
                </w:p>
              </w:tc>
              <w:tc>
                <w:tcPr>
                  <w:tcW w:w="1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EF" w14:textId="77777777" w:rsidR="00981A42" w:rsidRDefault="00981A42" w:rsidP="00981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2025/S 0F3-0002124</w:t>
                  </w:r>
                </w:p>
              </w:tc>
              <w:tc>
                <w:tcPr>
                  <w:tcW w:w="11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F0" w14:textId="77777777" w:rsidR="00981A42" w:rsidRDefault="00981A42" w:rsidP="00981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F1" w14:textId="77777777" w:rsidR="00981A42" w:rsidRDefault="00981A42" w:rsidP="00981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Autotrans d.d. 19819724166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F2" w14:textId="77777777" w:rsidR="00981A42" w:rsidRDefault="00981A42" w:rsidP="00981A42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F3" w14:textId="77777777" w:rsidR="00981A42" w:rsidRDefault="00981A42" w:rsidP="00981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26.08.2024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F4" w14:textId="77777777" w:rsidR="00981A42" w:rsidRDefault="00981A42" w:rsidP="00981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01/2024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F5" w14:textId="464F119A" w:rsidR="00981A42" w:rsidRDefault="00981A42" w:rsidP="00981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  <w:r w:rsidR="008E22B4"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(od </w:t>
                  </w:r>
                  <w:r w:rsidR="00240628">
                    <w:rPr>
                      <w:rFonts w:ascii="Arial" w:eastAsia="Arial" w:hAnsi="Arial"/>
                      <w:color w:val="000000"/>
                      <w:sz w:val="14"/>
                    </w:rPr>
                    <w:t>01.09.2024. do 31.08.2025.)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F6" w14:textId="77777777" w:rsidR="00981A42" w:rsidRDefault="00981A42" w:rsidP="00981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17.618,60 EUR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F7" w14:textId="77777777" w:rsidR="00981A42" w:rsidRDefault="00981A42" w:rsidP="00981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4.404,65 EUR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F8" w14:textId="77777777" w:rsidR="00981A42" w:rsidRDefault="00981A42" w:rsidP="00981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22.023,25 EUR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F9" w14:textId="77777777" w:rsidR="00981A42" w:rsidRDefault="00981A42" w:rsidP="00981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FA" w14:textId="77777777" w:rsidR="00981A42" w:rsidRDefault="00981A42" w:rsidP="00981A42">
                  <w:pPr>
                    <w:spacing w:after="0" w:line="240" w:lineRule="auto"/>
                  </w:pP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FB" w14:textId="77777777" w:rsidR="00981A42" w:rsidRDefault="00981A42" w:rsidP="00981A42">
                  <w:pPr>
                    <w:spacing w:after="0" w:line="240" w:lineRule="auto"/>
                  </w:pPr>
                </w:p>
              </w:tc>
              <w:tc>
                <w:tcPr>
                  <w:tcW w:w="12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FC" w14:textId="77777777" w:rsidR="00981A42" w:rsidRDefault="00981A42" w:rsidP="00981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FD" w14:textId="725A31AA" w:rsidR="00981A42" w:rsidRDefault="00981A42" w:rsidP="00981A42">
                  <w:pPr>
                    <w:spacing w:after="0" w:line="240" w:lineRule="auto"/>
                  </w:pPr>
                  <w:r>
                    <w:t>Provodi SDŽ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8FE" w14:textId="77777777" w:rsidR="00981A42" w:rsidRDefault="00981A42" w:rsidP="00981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12.03.2025</w:t>
                  </w:r>
                </w:p>
              </w:tc>
            </w:tr>
          </w:tbl>
          <w:p w14:paraId="1CDE9901" w14:textId="77777777" w:rsidR="00383B61" w:rsidRDefault="00383B61">
            <w:pPr>
              <w:spacing w:after="0" w:line="240" w:lineRule="auto"/>
            </w:pPr>
          </w:p>
        </w:tc>
        <w:tc>
          <w:tcPr>
            <w:tcW w:w="524" w:type="dxa"/>
          </w:tcPr>
          <w:p w14:paraId="1CDE9903" w14:textId="77777777" w:rsidR="00383B61" w:rsidRDefault="00383B61">
            <w:pPr>
              <w:pStyle w:val="EmptyCellLayoutStyle"/>
              <w:spacing w:after="0" w:line="240" w:lineRule="auto"/>
            </w:pPr>
          </w:p>
        </w:tc>
      </w:tr>
      <w:tr w:rsidR="00383B61" w14:paraId="1CDE990A" w14:textId="77777777">
        <w:trPr>
          <w:trHeight w:val="100"/>
        </w:trPr>
        <w:tc>
          <w:tcPr>
            <w:tcW w:w="35" w:type="dxa"/>
          </w:tcPr>
          <w:p w14:paraId="1CDE9905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DE9906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1CDE9907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1CDE9908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1CDE9909" w14:textId="77777777" w:rsidR="00383B61" w:rsidRDefault="00383B61">
            <w:pPr>
              <w:pStyle w:val="EmptyCellLayoutStyle"/>
              <w:spacing w:after="0" w:line="240" w:lineRule="auto"/>
            </w:pPr>
          </w:p>
        </w:tc>
      </w:tr>
      <w:tr w:rsidR="00383B61" w14:paraId="1CDE9912" w14:textId="77777777">
        <w:trPr>
          <w:trHeight w:val="340"/>
        </w:trPr>
        <w:tc>
          <w:tcPr>
            <w:tcW w:w="35" w:type="dxa"/>
          </w:tcPr>
          <w:p w14:paraId="1CDE990B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DE990C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383B61" w14:paraId="1CDE990E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DE990D" w14:textId="77777777" w:rsidR="00383B61" w:rsidRDefault="00240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14:paraId="1CDE990F" w14:textId="77777777" w:rsidR="00383B61" w:rsidRDefault="00383B61">
            <w:pPr>
              <w:spacing w:after="0" w:line="240" w:lineRule="auto"/>
            </w:pPr>
          </w:p>
        </w:tc>
        <w:tc>
          <w:tcPr>
            <w:tcW w:w="3386" w:type="dxa"/>
          </w:tcPr>
          <w:p w14:paraId="1CDE9910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1CDE9911" w14:textId="77777777" w:rsidR="00383B61" w:rsidRDefault="00383B61">
            <w:pPr>
              <w:pStyle w:val="EmptyCellLayoutStyle"/>
              <w:spacing w:after="0" w:line="240" w:lineRule="auto"/>
            </w:pPr>
          </w:p>
        </w:tc>
      </w:tr>
      <w:tr w:rsidR="00383B61" w14:paraId="1CDE992C" w14:textId="77777777">
        <w:trPr>
          <w:trHeight w:val="3820"/>
        </w:trPr>
        <w:tc>
          <w:tcPr>
            <w:tcW w:w="35" w:type="dxa"/>
          </w:tcPr>
          <w:p w14:paraId="1CDE9913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DE9914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383B61" w14:paraId="1CDE9928" w14:textId="77777777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915" w14:textId="77777777" w:rsidR="00383B61" w:rsidRDefault="00240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14:paraId="1CDE9916" w14:textId="77777777" w:rsidR="00383B61" w:rsidRDefault="0024062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14:paraId="1CDE9917" w14:textId="77777777" w:rsidR="00383B61" w:rsidRDefault="0024062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14:paraId="1CDE9918" w14:textId="77777777" w:rsidR="00383B61" w:rsidRDefault="0024062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14:paraId="1CDE9919" w14:textId="77777777" w:rsidR="00383B61" w:rsidRDefault="0024062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14:paraId="1CDE991A" w14:textId="77777777" w:rsidR="00383B61" w:rsidRDefault="0024062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14:paraId="1CDE991B" w14:textId="77777777" w:rsidR="00383B61" w:rsidRDefault="0024062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14:paraId="1CDE991C" w14:textId="77777777" w:rsidR="00383B61" w:rsidRDefault="0024062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14:paraId="1CDE991D" w14:textId="77777777" w:rsidR="00383B61" w:rsidRDefault="0024062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14:paraId="1CDE991E" w14:textId="77777777" w:rsidR="00383B61" w:rsidRDefault="0024062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14:paraId="1CDE991F" w14:textId="77777777" w:rsidR="00383B61" w:rsidRDefault="0024062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14:paraId="1CDE9920" w14:textId="77777777" w:rsidR="00383B61" w:rsidRDefault="0024062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14:paraId="1CDE9921" w14:textId="77777777" w:rsidR="00383B61" w:rsidRDefault="0024062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14:paraId="1CDE9922" w14:textId="77777777" w:rsidR="00383B61" w:rsidRDefault="0024062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14:paraId="1CDE9923" w14:textId="77777777" w:rsidR="00383B61" w:rsidRDefault="0024062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14:paraId="1CDE9924" w14:textId="77777777" w:rsidR="00383B61" w:rsidRDefault="0024062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14:paraId="1CDE9925" w14:textId="77777777" w:rsidR="00383B61" w:rsidRDefault="0024062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14:paraId="1CDE9926" w14:textId="77777777" w:rsidR="00383B61" w:rsidRDefault="0024062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14:paraId="1CDE9927" w14:textId="77777777" w:rsidR="00383B61" w:rsidRDefault="0024062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14:paraId="1CDE9929" w14:textId="77777777" w:rsidR="00383B61" w:rsidRDefault="00383B61">
            <w:pPr>
              <w:spacing w:after="0" w:line="240" w:lineRule="auto"/>
            </w:pPr>
          </w:p>
        </w:tc>
        <w:tc>
          <w:tcPr>
            <w:tcW w:w="3386" w:type="dxa"/>
          </w:tcPr>
          <w:p w14:paraId="1CDE992A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1CDE992B" w14:textId="77777777" w:rsidR="00383B61" w:rsidRDefault="00383B61">
            <w:pPr>
              <w:pStyle w:val="EmptyCellLayoutStyle"/>
              <w:spacing w:after="0" w:line="240" w:lineRule="auto"/>
            </w:pPr>
          </w:p>
        </w:tc>
      </w:tr>
      <w:tr w:rsidR="00383B61" w14:paraId="1CDE9932" w14:textId="77777777">
        <w:trPr>
          <w:trHeight w:val="108"/>
        </w:trPr>
        <w:tc>
          <w:tcPr>
            <w:tcW w:w="35" w:type="dxa"/>
          </w:tcPr>
          <w:p w14:paraId="1CDE992D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DE992E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1CDE992F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1CDE9930" w14:textId="77777777" w:rsidR="00383B61" w:rsidRDefault="00383B61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1CDE9931" w14:textId="77777777" w:rsidR="00383B61" w:rsidRDefault="00383B61">
            <w:pPr>
              <w:pStyle w:val="EmptyCellLayoutStyle"/>
              <w:spacing w:after="0" w:line="240" w:lineRule="auto"/>
            </w:pPr>
          </w:p>
        </w:tc>
      </w:tr>
    </w:tbl>
    <w:p w14:paraId="1CDE9933" w14:textId="77777777" w:rsidR="00383B61" w:rsidRDefault="00383B61">
      <w:pPr>
        <w:spacing w:after="0" w:line="240" w:lineRule="auto"/>
      </w:pPr>
    </w:p>
    <w:sectPr w:rsidR="00383B61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996B" w14:textId="77777777" w:rsidR="00000000" w:rsidRDefault="00240628">
      <w:pPr>
        <w:spacing w:after="0" w:line="240" w:lineRule="auto"/>
      </w:pPr>
      <w:r>
        <w:separator/>
      </w:r>
    </w:p>
  </w:endnote>
  <w:endnote w:type="continuationSeparator" w:id="0">
    <w:p w14:paraId="1CDE996D" w14:textId="77777777" w:rsidR="00000000" w:rsidRDefault="0024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3911"/>
    </w:tblGrid>
    <w:tr w:rsidR="00383B61" w14:paraId="1CDE9952" w14:textId="77777777">
      <w:tc>
        <w:tcPr>
          <w:tcW w:w="35" w:type="dxa"/>
        </w:tcPr>
        <w:p w14:paraId="1CDE994F" w14:textId="77777777" w:rsidR="00383B61" w:rsidRDefault="00383B61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1CDE9950" w14:textId="77777777" w:rsidR="00383B61" w:rsidRDefault="00383B61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1CDE9951" w14:textId="77777777" w:rsidR="00383B61" w:rsidRDefault="00383B61">
          <w:pPr>
            <w:pStyle w:val="EmptyCellLayoutStyle"/>
            <w:spacing w:after="0" w:line="240" w:lineRule="auto"/>
          </w:pPr>
        </w:p>
      </w:tc>
    </w:tr>
    <w:tr w:rsidR="00383B61" w14:paraId="1CDE9958" w14:textId="77777777">
      <w:tc>
        <w:tcPr>
          <w:tcW w:w="35" w:type="dxa"/>
        </w:tcPr>
        <w:p w14:paraId="1CDE9953" w14:textId="77777777" w:rsidR="00383B61" w:rsidRDefault="00383B61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383B61" w14:paraId="1CDE9955" w14:textId="77777777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CDE9954" w14:textId="77777777" w:rsidR="00383B61" w:rsidRDefault="0024062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12.03.2025 10:06</w:t>
                </w:r>
              </w:p>
            </w:tc>
          </w:tr>
        </w:tbl>
        <w:p w14:paraId="1CDE9956" w14:textId="77777777" w:rsidR="00383B61" w:rsidRDefault="00383B61">
          <w:pPr>
            <w:spacing w:after="0" w:line="240" w:lineRule="auto"/>
          </w:pPr>
        </w:p>
      </w:tc>
      <w:tc>
        <w:tcPr>
          <w:tcW w:w="3911" w:type="dxa"/>
        </w:tcPr>
        <w:p w14:paraId="1CDE9957" w14:textId="77777777" w:rsidR="00383B61" w:rsidRDefault="00383B61">
          <w:pPr>
            <w:pStyle w:val="EmptyCellLayoutStyle"/>
            <w:spacing w:after="0" w:line="240" w:lineRule="auto"/>
          </w:pPr>
        </w:p>
      </w:tc>
    </w:tr>
    <w:tr w:rsidR="00383B61" w14:paraId="1CDE995C" w14:textId="77777777">
      <w:tc>
        <w:tcPr>
          <w:tcW w:w="35" w:type="dxa"/>
        </w:tcPr>
        <w:p w14:paraId="1CDE9959" w14:textId="77777777" w:rsidR="00383B61" w:rsidRDefault="00383B61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1CDE995A" w14:textId="77777777" w:rsidR="00383B61" w:rsidRDefault="00383B61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1CDE995B" w14:textId="77777777" w:rsidR="00383B61" w:rsidRDefault="00383B61">
          <w:pPr>
            <w:pStyle w:val="EmptyCellLayoutStyle"/>
            <w:spacing w:after="0" w:line="240" w:lineRule="auto"/>
          </w:pPr>
        </w:p>
      </w:tc>
    </w:tr>
    <w:tr w:rsidR="00DA56DD" w14:paraId="1CDE9962" w14:textId="77777777" w:rsidTr="00DA56DD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383B61" w14:paraId="1CDE995E" w14:textId="77777777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CDE995D" w14:textId="77777777" w:rsidR="00383B61" w:rsidRDefault="0024062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1CDE995F" w14:textId="77777777" w:rsidR="00383B61" w:rsidRDefault="00383B61">
          <w:pPr>
            <w:spacing w:after="0" w:line="240" w:lineRule="auto"/>
          </w:pPr>
        </w:p>
      </w:tc>
      <w:tc>
        <w:tcPr>
          <w:tcW w:w="3911" w:type="dxa"/>
        </w:tcPr>
        <w:p w14:paraId="1CDE9961" w14:textId="77777777" w:rsidR="00383B61" w:rsidRDefault="00383B61">
          <w:pPr>
            <w:pStyle w:val="EmptyCellLayoutStyle"/>
            <w:spacing w:after="0" w:line="240" w:lineRule="auto"/>
          </w:pPr>
        </w:p>
      </w:tc>
    </w:tr>
    <w:tr w:rsidR="00383B61" w14:paraId="1CDE9966" w14:textId="77777777">
      <w:tc>
        <w:tcPr>
          <w:tcW w:w="35" w:type="dxa"/>
        </w:tcPr>
        <w:p w14:paraId="1CDE9963" w14:textId="77777777" w:rsidR="00383B61" w:rsidRDefault="00383B61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1CDE9964" w14:textId="77777777" w:rsidR="00383B61" w:rsidRDefault="00383B61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1CDE9965" w14:textId="77777777" w:rsidR="00383B61" w:rsidRDefault="00383B6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E9967" w14:textId="77777777" w:rsidR="00000000" w:rsidRDefault="00240628">
      <w:pPr>
        <w:spacing w:after="0" w:line="240" w:lineRule="auto"/>
      </w:pPr>
      <w:r>
        <w:separator/>
      </w:r>
    </w:p>
  </w:footnote>
  <w:footnote w:type="continuationSeparator" w:id="0">
    <w:p w14:paraId="1CDE9969" w14:textId="77777777" w:rsidR="00000000" w:rsidRDefault="00240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3911"/>
    </w:tblGrid>
    <w:tr w:rsidR="00383B61" w14:paraId="1CDE9938" w14:textId="77777777">
      <w:tc>
        <w:tcPr>
          <w:tcW w:w="35" w:type="dxa"/>
        </w:tcPr>
        <w:p w14:paraId="1CDE9934" w14:textId="77777777" w:rsidR="00383B61" w:rsidRDefault="00383B6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CDE9935" w14:textId="77777777" w:rsidR="00383B61" w:rsidRDefault="00383B61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1CDE9936" w14:textId="77777777" w:rsidR="00383B61" w:rsidRDefault="00383B61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1CDE9937" w14:textId="77777777" w:rsidR="00383B61" w:rsidRDefault="00383B61">
          <w:pPr>
            <w:pStyle w:val="EmptyCellLayoutStyle"/>
            <w:spacing w:after="0" w:line="240" w:lineRule="auto"/>
          </w:pPr>
        </w:p>
      </w:tc>
    </w:tr>
    <w:tr w:rsidR="00383B61" w14:paraId="1CDE993D" w14:textId="77777777">
      <w:tc>
        <w:tcPr>
          <w:tcW w:w="35" w:type="dxa"/>
        </w:tcPr>
        <w:p w14:paraId="1CDE9939" w14:textId="77777777" w:rsidR="00383B61" w:rsidRDefault="00383B61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1CDE993A" w14:textId="77777777" w:rsidR="00383B61" w:rsidRDefault="00240628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1CDE9967" wp14:editId="1CDE9968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14:paraId="1CDE993B" w14:textId="77777777" w:rsidR="00383B61" w:rsidRDefault="00383B61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1CDE993C" w14:textId="77777777" w:rsidR="00383B61" w:rsidRDefault="00383B61">
          <w:pPr>
            <w:pStyle w:val="EmptyCellLayoutStyle"/>
            <w:spacing w:after="0" w:line="240" w:lineRule="auto"/>
          </w:pPr>
        </w:p>
      </w:tc>
    </w:tr>
    <w:tr w:rsidR="00383B61" w14:paraId="1CDE9944" w14:textId="77777777">
      <w:tc>
        <w:tcPr>
          <w:tcW w:w="35" w:type="dxa"/>
        </w:tcPr>
        <w:p w14:paraId="1CDE993E" w14:textId="77777777" w:rsidR="00383B61" w:rsidRDefault="00383B61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1CDE993F" w14:textId="77777777" w:rsidR="00383B61" w:rsidRDefault="00383B61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383B61" w14:paraId="1CDE9941" w14:textId="77777777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CDE9940" w14:textId="77777777" w:rsidR="00383B61" w:rsidRDefault="0024062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14:paraId="1CDE9942" w14:textId="77777777" w:rsidR="00383B61" w:rsidRDefault="00383B61">
          <w:pPr>
            <w:spacing w:after="0" w:line="240" w:lineRule="auto"/>
          </w:pPr>
        </w:p>
      </w:tc>
      <w:tc>
        <w:tcPr>
          <w:tcW w:w="3911" w:type="dxa"/>
        </w:tcPr>
        <w:p w14:paraId="1CDE9943" w14:textId="77777777" w:rsidR="00383B61" w:rsidRDefault="00383B61">
          <w:pPr>
            <w:pStyle w:val="EmptyCellLayoutStyle"/>
            <w:spacing w:after="0" w:line="240" w:lineRule="auto"/>
          </w:pPr>
        </w:p>
      </w:tc>
    </w:tr>
    <w:tr w:rsidR="00383B61" w14:paraId="1CDE9949" w14:textId="77777777">
      <w:tc>
        <w:tcPr>
          <w:tcW w:w="35" w:type="dxa"/>
        </w:tcPr>
        <w:p w14:paraId="1CDE9945" w14:textId="77777777" w:rsidR="00383B61" w:rsidRDefault="00383B61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1CDE9946" w14:textId="77777777" w:rsidR="00383B61" w:rsidRDefault="00383B61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1CDE9947" w14:textId="77777777" w:rsidR="00383B61" w:rsidRDefault="00383B61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1CDE9948" w14:textId="77777777" w:rsidR="00383B61" w:rsidRDefault="00383B61">
          <w:pPr>
            <w:pStyle w:val="EmptyCellLayoutStyle"/>
            <w:spacing w:after="0" w:line="240" w:lineRule="auto"/>
          </w:pPr>
        </w:p>
      </w:tc>
    </w:tr>
    <w:tr w:rsidR="00383B61" w14:paraId="1CDE994E" w14:textId="77777777">
      <w:tc>
        <w:tcPr>
          <w:tcW w:w="35" w:type="dxa"/>
        </w:tcPr>
        <w:p w14:paraId="1CDE994A" w14:textId="77777777" w:rsidR="00383B61" w:rsidRDefault="00383B6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CDE994B" w14:textId="77777777" w:rsidR="00383B61" w:rsidRDefault="00383B61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1CDE994C" w14:textId="77777777" w:rsidR="00383B61" w:rsidRDefault="00383B61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1CDE994D" w14:textId="77777777" w:rsidR="00383B61" w:rsidRDefault="00383B6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B61"/>
    <w:rsid w:val="00240628"/>
    <w:rsid w:val="00383B61"/>
    <w:rsid w:val="008E22B4"/>
    <w:rsid w:val="00981A42"/>
    <w:rsid w:val="00B866C6"/>
    <w:rsid w:val="00DA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9890"/>
  <w15:docId w15:val="{20B4DAF4-33E7-409C-AA01-8C0B8F87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/>
  <dc:description/>
  <cp:lastModifiedBy>Tonijela Vranjičić</cp:lastModifiedBy>
  <cp:revision>6</cp:revision>
  <dcterms:created xsi:type="dcterms:W3CDTF">2025-03-12T09:09:00Z</dcterms:created>
  <dcterms:modified xsi:type="dcterms:W3CDTF">2025-03-12T09:13:00Z</dcterms:modified>
</cp:coreProperties>
</file>